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937AC7" w14:textId="77777777" w:rsidR="007C0D47" w:rsidRPr="002B5864" w:rsidRDefault="005725C7" w:rsidP="005725C7">
      <w:pPr>
        <w:jc w:val="right"/>
        <w:rPr>
          <w:sz w:val="28"/>
          <w:szCs w:val="28"/>
        </w:rPr>
      </w:pPr>
      <w:r w:rsidRPr="002B5864">
        <w:rPr>
          <w:sz w:val="28"/>
          <w:szCs w:val="28"/>
        </w:rPr>
        <w:t>Про</w:t>
      </w:r>
      <w:r w:rsidR="00E42E64" w:rsidRPr="002B5864">
        <w:rPr>
          <w:sz w:val="28"/>
          <w:szCs w:val="28"/>
        </w:rPr>
        <w:t>є</w:t>
      </w:r>
      <w:r w:rsidRPr="002B5864">
        <w:rPr>
          <w:sz w:val="28"/>
          <w:szCs w:val="28"/>
        </w:rPr>
        <w:t xml:space="preserve">кт </w:t>
      </w:r>
    </w:p>
    <w:p w14:paraId="1BD9D094" w14:textId="77777777" w:rsidR="007C0D47" w:rsidRPr="002B5864" w:rsidRDefault="007C0D47" w:rsidP="007C0D47">
      <w:pPr>
        <w:rPr>
          <w:sz w:val="28"/>
          <w:szCs w:val="28"/>
        </w:rPr>
      </w:pPr>
    </w:p>
    <w:p w14:paraId="0E237EA8" w14:textId="77777777" w:rsidR="007C0D47" w:rsidRPr="002B5864" w:rsidRDefault="007C0D47" w:rsidP="007C0D47">
      <w:pPr>
        <w:rPr>
          <w:sz w:val="28"/>
          <w:szCs w:val="28"/>
        </w:rPr>
      </w:pPr>
    </w:p>
    <w:p w14:paraId="02BEB20D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</w:p>
    <w:p w14:paraId="68C146FB" w14:textId="77777777" w:rsidR="007C0D47" w:rsidRPr="002B5864" w:rsidRDefault="007C0D47" w:rsidP="007C0D47">
      <w:pPr>
        <w:spacing w:after="120"/>
        <w:jc w:val="center"/>
        <w:rPr>
          <w:sz w:val="28"/>
          <w:szCs w:val="28"/>
        </w:rPr>
      </w:pPr>
      <w:r w:rsidRPr="002B5864">
        <w:rPr>
          <w:b/>
          <w:sz w:val="28"/>
          <w:szCs w:val="28"/>
        </w:rPr>
        <w:t>КАБІНЕТ МІНІСТРІВ УКРАЇНИ</w:t>
      </w:r>
    </w:p>
    <w:p w14:paraId="59CCF61B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  <w:r w:rsidRPr="002B5864">
        <w:rPr>
          <w:b/>
          <w:sz w:val="28"/>
          <w:szCs w:val="28"/>
        </w:rPr>
        <w:t>ПОСТАНОВА</w:t>
      </w:r>
    </w:p>
    <w:p w14:paraId="270A625F" w14:textId="77777777" w:rsidR="00A27B9F" w:rsidRPr="009E2D57" w:rsidRDefault="00021E92" w:rsidP="00A27B9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від </w:t>
      </w:r>
      <w:r w:rsidR="00BA43B0" w:rsidRPr="009E2D57">
        <w:rPr>
          <w:b/>
          <w:sz w:val="28"/>
          <w:szCs w:val="28"/>
        </w:rPr>
        <w:t>«</w:t>
      </w:r>
      <w:r w:rsidRPr="009E2D57">
        <w:rPr>
          <w:b/>
          <w:sz w:val="28"/>
          <w:szCs w:val="28"/>
        </w:rPr>
        <w:t>____</w:t>
      </w:r>
      <w:r w:rsidR="00BA43B0" w:rsidRPr="009E2D57">
        <w:rPr>
          <w:b/>
          <w:sz w:val="28"/>
          <w:szCs w:val="28"/>
        </w:rPr>
        <w:t>»</w:t>
      </w:r>
      <w:r w:rsidR="00A27B9F" w:rsidRPr="009E2D57">
        <w:rPr>
          <w:b/>
          <w:sz w:val="28"/>
          <w:szCs w:val="28"/>
        </w:rPr>
        <w:t xml:space="preserve">    </w:t>
      </w:r>
      <w:r w:rsidR="005B03BB" w:rsidRPr="009E2D57">
        <w:rPr>
          <w:b/>
          <w:sz w:val="28"/>
          <w:szCs w:val="28"/>
        </w:rPr>
        <w:t>_____________ 20</w:t>
      </w:r>
      <w:r w:rsidR="00A803C3" w:rsidRPr="009E2D57">
        <w:rPr>
          <w:b/>
          <w:sz w:val="28"/>
          <w:szCs w:val="28"/>
        </w:rPr>
        <w:t>___</w:t>
      </w:r>
      <w:r w:rsidR="00A27B9F" w:rsidRPr="009E2D57">
        <w:rPr>
          <w:b/>
          <w:sz w:val="28"/>
          <w:szCs w:val="28"/>
        </w:rPr>
        <w:t xml:space="preserve"> року  № _____</w:t>
      </w:r>
    </w:p>
    <w:p w14:paraId="546C93F4" w14:textId="77777777" w:rsidR="007C0D47" w:rsidRPr="009E2D57" w:rsidRDefault="007C0D47" w:rsidP="007C0D47">
      <w:pPr>
        <w:jc w:val="center"/>
        <w:rPr>
          <w:b/>
          <w:sz w:val="28"/>
          <w:szCs w:val="28"/>
        </w:rPr>
      </w:pPr>
    </w:p>
    <w:p w14:paraId="6474CF61" w14:textId="77777777" w:rsidR="007C0D47" w:rsidRPr="009E2D57" w:rsidRDefault="007C0D47" w:rsidP="007C0D47">
      <w:pPr>
        <w:jc w:val="center"/>
        <w:rPr>
          <w:sz w:val="28"/>
          <w:szCs w:val="28"/>
        </w:rPr>
      </w:pPr>
      <w:r w:rsidRPr="009E2D57">
        <w:rPr>
          <w:b/>
          <w:sz w:val="28"/>
          <w:szCs w:val="28"/>
        </w:rPr>
        <w:t>Київ</w:t>
      </w:r>
    </w:p>
    <w:p w14:paraId="7044B0F9" w14:textId="77777777" w:rsidR="007C0D47" w:rsidRPr="009E2D57" w:rsidRDefault="007C0D47" w:rsidP="007C0D47">
      <w:pPr>
        <w:rPr>
          <w:b/>
          <w:sz w:val="28"/>
          <w:szCs w:val="28"/>
        </w:rPr>
      </w:pPr>
    </w:p>
    <w:p w14:paraId="16464083" w14:textId="77777777" w:rsidR="005725C7" w:rsidRPr="009E2D57" w:rsidRDefault="007C0D47" w:rsidP="00842ECA">
      <w:pPr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Про внесення змін до </w:t>
      </w:r>
      <w:r w:rsidR="00842ECA" w:rsidRPr="009E2D57">
        <w:rPr>
          <w:b/>
          <w:bCs/>
          <w:sz w:val="28"/>
          <w:szCs w:val="28"/>
          <w:lang w:eastAsia="uk-UA"/>
        </w:rPr>
        <w:t>Ліцензійних умов провадження господарської діяльності з виробництва ветеринарних препаратів</w:t>
      </w:r>
    </w:p>
    <w:p w14:paraId="2025A567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5F4722A7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47095063" w14:textId="77777777" w:rsidR="007C0D47" w:rsidRPr="009E2D57" w:rsidRDefault="007C0D47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9E2D57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9E2D57">
        <w:rPr>
          <w:rFonts w:ascii="Times New Roman" w:hAnsi="Times New Roman" w:cs="Times New Roman"/>
          <w:b/>
          <w:sz w:val="28"/>
          <w:szCs w:val="28"/>
        </w:rPr>
        <w:t>:</w:t>
      </w:r>
      <w:r w:rsidRPr="009E2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DB923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943F04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7C0D47" w:rsidRPr="009E2D5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C0D47" w:rsidRPr="009E2D57">
        <w:rPr>
          <w:rFonts w:ascii="Times New Roman" w:hAnsi="Times New Roman" w:cs="Times New Roman"/>
          <w:sz w:val="28"/>
          <w:szCs w:val="28"/>
        </w:rPr>
        <w:t xml:space="preserve"> до 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Ліцензійних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ум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ов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провадження господарської діяльності з виробництва ветеринарних препаратів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5204A" w:rsidRPr="009E2D57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постановою Кабінету Мін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істрів України від </w:t>
      </w:r>
      <w:r w:rsidR="00C53571" w:rsidRPr="009E2D57">
        <w:rPr>
          <w:rFonts w:ascii="Times New Roman" w:eastAsia="Courier New" w:hAnsi="Times New Roman" w:cs="Times New Roman"/>
          <w:sz w:val="28"/>
          <w:szCs w:val="28"/>
          <w:lang w:eastAsia="uk-UA" w:bidi="uk-UA"/>
        </w:rPr>
        <w:t xml:space="preserve">3 жовтня 2018 р. 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№ 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>808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 (Офіційний вісник України, 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2018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80, ст. 2680</w:t>
      </w:r>
      <w:r w:rsidR="000D67DE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;</w:t>
      </w:r>
      <w:r w:rsidR="0075458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2022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25,</w:t>
      </w:r>
      <w:r w:rsidR="0068531F" w:rsidRPr="009E2D57">
        <w:rPr>
          <w:sz w:val="28"/>
          <w:szCs w:val="28"/>
        </w:rPr>
        <w:t xml:space="preserve"> </w:t>
      </w:r>
      <w:r w:rsidR="0068531F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ст. 1248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  <w:r w:rsidR="00E03952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зміни, що додаються. </w:t>
      </w:r>
    </w:p>
    <w:p w14:paraId="03426B5A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261D0894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2. </w:t>
      </w:r>
      <w:r w:rsidR="007C0D47" w:rsidRPr="009E2D57">
        <w:rPr>
          <w:rFonts w:ascii="Times New Roman" w:hAnsi="Times New Roman" w:cs="Times New Roman"/>
          <w:sz w:val="28"/>
          <w:szCs w:val="28"/>
        </w:rPr>
        <w:t>Ця постанова набирає чинності через два місяці з дня її опублікування.</w:t>
      </w:r>
    </w:p>
    <w:p w14:paraId="42DEE80A" w14:textId="77777777" w:rsidR="007C0D47" w:rsidRPr="009E2D57" w:rsidRDefault="007C0D47" w:rsidP="00820CF3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78A30B" w14:textId="77777777" w:rsidR="007C0D47" w:rsidRPr="009E2D57" w:rsidRDefault="007C0D47" w:rsidP="007C0D47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5864" w:rsidRPr="009E2D57" w14:paraId="0AAF5F19" w14:textId="77777777">
        <w:tc>
          <w:tcPr>
            <w:tcW w:w="4785" w:type="dxa"/>
            <w:shd w:val="clear" w:color="auto" w:fill="auto"/>
          </w:tcPr>
          <w:p w14:paraId="3B13CDEA" w14:textId="77777777" w:rsidR="00631F40" w:rsidRPr="009E2D57" w:rsidRDefault="00631F4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Прем’єр – міністр України</w:t>
            </w:r>
          </w:p>
        </w:tc>
        <w:tc>
          <w:tcPr>
            <w:tcW w:w="4785" w:type="dxa"/>
            <w:shd w:val="clear" w:color="auto" w:fill="auto"/>
          </w:tcPr>
          <w:p w14:paraId="01CF59A9" w14:textId="77777777" w:rsidR="00631F40" w:rsidRPr="009E2D57" w:rsidRDefault="00631F40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Д. ШМИГАЛЬ</w:t>
            </w:r>
          </w:p>
        </w:tc>
      </w:tr>
    </w:tbl>
    <w:p w14:paraId="04DFE621" w14:textId="77777777" w:rsidR="007C0D47" w:rsidRPr="002B5864" w:rsidRDefault="007C0D47" w:rsidP="00631F4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C0D47" w:rsidRPr="002B5864">
      <w:headerReference w:type="default" r:id="rId7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27CC" w14:textId="77777777" w:rsidR="00BC5F4F" w:rsidRDefault="00BC5F4F">
      <w:r>
        <w:separator/>
      </w:r>
    </w:p>
  </w:endnote>
  <w:endnote w:type="continuationSeparator" w:id="0">
    <w:p w14:paraId="581905A5" w14:textId="77777777" w:rsidR="00BC5F4F" w:rsidRDefault="00BC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AE05" w14:textId="77777777" w:rsidR="00BC5F4F" w:rsidRDefault="00BC5F4F">
      <w:r>
        <w:separator/>
      </w:r>
    </w:p>
  </w:footnote>
  <w:footnote w:type="continuationSeparator" w:id="0">
    <w:p w14:paraId="1DDD31A6" w14:textId="77777777" w:rsidR="00BC5F4F" w:rsidRDefault="00BC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226E" w14:textId="77777777" w:rsidR="00380929" w:rsidRDefault="00380929">
    <w:pPr>
      <w:pStyle w:val="af"/>
    </w:pPr>
    <w:r>
      <w:pict w14:anchorId="364B7C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9pt;margin-top:.05pt;width:25.05pt;height:13.25pt;z-index:1;mso-wrap-distance-left:0;mso-wrap-distance-right:0;mso-position-horizontal-relative:margin" stroked="f">
          <v:fill opacity="0" color2="black"/>
          <v:textbox inset=".5pt,.5pt,.5pt,.5pt">
            <w:txbxContent>
              <w:p w14:paraId="08E5BFDB" w14:textId="77777777" w:rsidR="00380929" w:rsidRDefault="0038092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854BF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1545202F"/>
    <w:multiLevelType w:val="multilevel"/>
    <w:tmpl w:val="D40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22E91"/>
    <w:multiLevelType w:val="multilevel"/>
    <w:tmpl w:val="512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725978">
    <w:abstractNumId w:val="0"/>
  </w:num>
  <w:num w:numId="2" w16cid:durableId="628821981">
    <w:abstractNumId w:val="1"/>
  </w:num>
  <w:num w:numId="3" w16cid:durableId="878392339">
    <w:abstractNumId w:val="2"/>
  </w:num>
  <w:num w:numId="4" w16cid:durableId="1852797353">
    <w:abstractNumId w:val="4"/>
  </w:num>
  <w:num w:numId="5" w16cid:durableId="1022365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FA9"/>
    <w:rsid w:val="000062B9"/>
    <w:rsid w:val="000066AF"/>
    <w:rsid w:val="00012D8E"/>
    <w:rsid w:val="00015985"/>
    <w:rsid w:val="00021E92"/>
    <w:rsid w:val="00022927"/>
    <w:rsid w:val="00030444"/>
    <w:rsid w:val="00041C5D"/>
    <w:rsid w:val="00067669"/>
    <w:rsid w:val="00076D1C"/>
    <w:rsid w:val="000920A1"/>
    <w:rsid w:val="00092810"/>
    <w:rsid w:val="000970BE"/>
    <w:rsid w:val="000A2643"/>
    <w:rsid w:val="000B0FA9"/>
    <w:rsid w:val="000B3F22"/>
    <w:rsid w:val="000C1109"/>
    <w:rsid w:val="000C6424"/>
    <w:rsid w:val="000C6889"/>
    <w:rsid w:val="000D13E0"/>
    <w:rsid w:val="000D2D49"/>
    <w:rsid w:val="000D3654"/>
    <w:rsid w:val="000D67DE"/>
    <w:rsid w:val="000F178C"/>
    <w:rsid w:val="00111107"/>
    <w:rsid w:val="0012682E"/>
    <w:rsid w:val="0013378A"/>
    <w:rsid w:val="001813B2"/>
    <w:rsid w:val="001E3927"/>
    <w:rsid w:val="001E3B75"/>
    <w:rsid w:val="001E45FC"/>
    <w:rsid w:val="001E6165"/>
    <w:rsid w:val="001F490D"/>
    <w:rsid w:val="00207668"/>
    <w:rsid w:val="002078AA"/>
    <w:rsid w:val="0023295C"/>
    <w:rsid w:val="00237521"/>
    <w:rsid w:val="002469FD"/>
    <w:rsid w:val="002479A7"/>
    <w:rsid w:val="002638D8"/>
    <w:rsid w:val="00291E94"/>
    <w:rsid w:val="002922AB"/>
    <w:rsid w:val="002B1847"/>
    <w:rsid w:val="002B1E8B"/>
    <w:rsid w:val="002B5864"/>
    <w:rsid w:val="002B7AF8"/>
    <w:rsid w:val="002C61EE"/>
    <w:rsid w:val="002D6CA5"/>
    <w:rsid w:val="002E0F65"/>
    <w:rsid w:val="002E6D7E"/>
    <w:rsid w:val="00301654"/>
    <w:rsid w:val="0030529D"/>
    <w:rsid w:val="00305B41"/>
    <w:rsid w:val="00333682"/>
    <w:rsid w:val="0033670D"/>
    <w:rsid w:val="00337270"/>
    <w:rsid w:val="003457E2"/>
    <w:rsid w:val="00360AC8"/>
    <w:rsid w:val="003624C6"/>
    <w:rsid w:val="00366008"/>
    <w:rsid w:val="003709C1"/>
    <w:rsid w:val="00371C2F"/>
    <w:rsid w:val="00380929"/>
    <w:rsid w:val="00383490"/>
    <w:rsid w:val="00383B78"/>
    <w:rsid w:val="00386C11"/>
    <w:rsid w:val="003B38F4"/>
    <w:rsid w:val="003C4D38"/>
    <w:rsid w:val="003D2AC6"/>
    <w:rsid w:val="003D4C76"/>
    <w:rsid w:val="003E5FC2"/>
    <w:rsid w:val="003F6976"/>
    <w:rsid w:val="004119C8"/>
    <w:rsid w:val="00413352"/>
    <w:rsid w:val="0041360C"/>
    <w:rsid w:val="004258D8"/>
    <w:rsid w:val="00427473"/>
    <w:rsid w:val="0043078E"/>
    <w:rsid w:val="0043317F"/>
    <w:rsid w:val="00435C30"/>
    <w:rsid w:val="004421EF"/>
    <w:rsid w:val="00451A5D"/>
    <w:rsid w:val="004571B4"/>
    <w:rsid w:val="00466E75"/>
    <w:rsid w:val="004851CC"/>
    <w:rsid w:val="0049576C"/>
    <w:rsid w:val="004A088B"/>
    <w:rsid w:val="004A4979"/>
    <w:rsid w:val="004B0C2C"/>
    <w:rsid w:val="004B2627"/>
    <w:rsid w:val="004C4949"/>
    <w:rsid w:val="004D298C"/>
    <w:rsid w:val="004E79EB"/>
    <w:rsid w:val="004F17B1"/>
    <w:rsid w:val="004F4661"/>
    <w:rsid w:val="00512517"/>
    <w:rsid w:val="00520845"/>
    <w:rsid w:val="00524763"/>
    <w:rsid w:val="00531CE5"/>
    <w:rsid w:val="00540491"/>
    <w:rsid w:val="00547A86"/>
    <w:rsid w:val="00554ACB"/>
    <w:rsid w:val="005725C7"/>
    <w:rsid w:val="005728CD"/>
    <w:rsid w:val="00581085"/>
    <w:rsid w:val="005846BF"/>
    <w:rsid w:val="00596080"/>
    <w:rsid w:val="005A5727"/>
    <w:rsid w:val="005B03BB"/>
    <w:rsid w:val="005B2D2B"/>
    <w:rsid w:val="005C0FA1"/>
    <w:rsid w:val="005C17A0"/>
    <w:rsid w:val="005C1D34"/>
    <w:rsid w:val="005D785D"/>
    <w:rsid w:val="00602712"/>
    <w:rsid w:val="00605C31"/>
    <w:rsid w:val="00606E82"/>
    <w:rsid w:val="00610DBB"/>
    <w:rsid w:val="00621B47"/>
    <w:rsid w:val="00631F40"/>
    <w:rsid w:val="006437F5"/>
    <w:rsid w:val="00643E34"/>
    <w:rsid w:val="00651305"/>
    <w:rsid w:val="0065204A"/>
    <w:rsid w:val="006560A5"/>
    <w:rsid w:val="00657F47"/>
    <w:rsid w:val="0068531F"/>
    <w:rsid w:val="00686CAA"/>
    <w:rsid w:val="00696F70"/>
    <w:rsid w:val="006971B8"/>
    <w:rsid w:val="006A18E7"/>
    <w:rsid w:val="006E3E17"/>
    <w:rsid w:val="006F0116"/>
    <w:rsid w:val="00706867"/>
    <w:rsid w:val="00712DE2"/>
    <w:rsid w:val="00724C29"/>
    <w:rsid w:val="007367CE"/>
    <w:rsid w:val="00746801"/>
    <w:rsid w:val="00750916"/>
    <w:rsid w:val="007528B3"/>
    <w:rsid w:val="00752AD6"/>
    <w:rsid w:val="00754588"/>
    <w:rsid w:val="007546D6"/>
    <w:rsid w:val="007675BF"/>
    <w:rsid w:val="00784BA5"/>
    <w:rsid w:val="00794534"/>
    <w:rsid w:val="00794A2D"/>
    <w:rsid w:val="007A6E91"/>
    <w:rsid w:val="007B19BC"/>
    <w:rsid w:val="007B53B4"/>
    <w:rsid w:val="007C0D47"/>
    <w:rsid w:val="007C1760"/>
    <w:rsid w:val="007C3618"/>
    <w:rsid w:val="007D1F4E"/>
    <w:rsid w:val="007E4BBC"/>
    <w:rsid w:val="0080163F"/>
    <w:rsid w:val="00806F8A"/>
    <w:rsid w:val="00820CF3"/>
    <w:rsid w:val="0082181B"/>
    <w:rsid w:val="008231E2"/>
    <w:rsid w:val="00842ECA"/>
    <w:rsid w:val="0084515B"/>
    <w:rsid w:val="00863648"/>
    <w:rsid w:val="00874300"/>
    <w:rsid w:val="00874CFA"/>
    <w:rsid w:val="00883834"/>
    <w:rsid w:val="008C55CC"/>
    <w:rsid w:val="008D06F3"/>
    <w:rsid w:val="00915FD8"/>
    <w:rsid w:val="00923A66"/>
    <w:rsid w:val="00956B22"/>
    <w:rsid w:val="00963E62"/>
    <w:rsid w:val="00964F30"/>
    <w:rsid w:val="0097518A"/>
    <w:rsid w:val="00984675"/>
    <w:rsid w:val="00984B7D"/>
    <w:rsid w:val="00986232"/>
    <w:rsid w:val="00995AA7"/>
    <w:rsid w:val="009B3187"/>
    <w:rsid w:val="009B4CDF"/>
    <w:rsid w:val="009C1556"/>
    <w:rsid w:val="009C3BBA"/>
    <w:rsid w:val="009C79C2"/>
    <w:rsid w:val="009E2D57"/>
    <w:rsid w:val="009E5CD0"/>
    <w:rsid w:val="009F69A5"/>
    <w:rsid w:val="009F7C0C"/>
    <w:rsid w:val="00A01A08"/>
    <w:rsid w:val="00A17BBD"/>
    <w:rsid w:val="00A21636"/>
    <w:rsid w:val="00A230C4"/>
    <w:rsid w:val="00A27B9F"/>
    <w:rsid w:val="00A32065"/>
    <w:rsid w:val="00A3506C"/>
    <w:rsid w:val="00A52A8C"/>
    <w:rsid w:val="00A57ABA"/>
    <w:rsid w:val="00A62BE6"/>
    <w:rsid w:val="00A77108"/>
    <w:rsid w:val="00A8037A"/>
    <w:rsid w:val="00A803C3"/>
    <w:rsid w:val="00AA65B9"/>
    <w:rsid w:val="00AB1906"/>
    <w:rsid w:val="00AD256B"/>
    <w:rsid w:val="00AD6DAC"/>
    <w:rsid w:val="00AE0B8F"/>
    <w:rsid w:val="00AE47DF"/>
    <w:rsid w:val="00AF2E02"/>
    <w:rsid w:val="00AF4B64"/>
    <w:rsid w:val="00AF5732"/>
    <w:rsid w:val="00AF6354"/>
    <w:rsid w:val="00B070B0"/>
    <w:rsid w:val="00B1396B"/>
    <w:rsid w:val="00B22AF7"/>
    <w:rsid w:val="00B31D39"/>
    <w:rsid w:val="00B514E7"/>
    <w:rsid w:val="00B65D96"/>
    <w:rsid w:val="00B9395D"/>
    <w:rsid w:val="00B96C00"/>
    <w:rsid w:val="00BA43B0"/>
    <w:rsid w:val="00BA4E2D"/>
    <w:rsid w:val="00BB265C"/>
    <w:rsid w:val="00BC5F4F"/>
    <w:rsid w:val="00BC7924"/>
    <w:rsid w:val="00BE166D"/>
    <w:rsid w:val="00BE392E"/>
    <w:rsid w:val="00BF2153"/>
    <w:rsid w:val="00C116CA"/>
    <w:rsid w:val="00C15BA9"/>
    <w:rsid w:val="00C165FD"/>
    <w:rsid w:val="00C32AB1"/>
    <w:rsid w:val="00C377B4"/>
    <w:rsid w:val="00C43D5C"/>
    <w:rsid w:val="00C45299"/>
    <w:rsid w:val="00C476D7"/>
    <w:rsid w:val="00C53571"/>
    <w:rsid w:val="00C54BC2"/>
    <w:rsid w:val="00C67296"/>
    <w:rsid w:val="00C76CFD"/>
    <w:rsid w:val="00C87969"/>
    <w:rsid w:val="00C91596"/>
    <w:rsid w:val="00CB6133"/>
    <w:rsid w:val="00CC3703"/>
    <w:rsid w:val="00CD2FF3"/>
    <w:rsid w:val="00CE40A5"/>
    <w:rsid w:val="00CF6C2A"/>
    <w:rsid w:val="00D10F91"/>
    <w:rsid w:val="00D15E76"/>
    <w:rsid w:val="00D1730F"/>
    <w:rsid w:val="00D206FE"/>
    <w:rsid w:val="00D25D05"/>
    <w:rsid w:val="00D345C1"/>
    <w:rsid w:val="00D37B41"/>
    <w:rsid w:val="00D44DA3"/>
    <w:rsid w:val="00D46049"/>
    <w:rsid w:val="00D52045"/>
    <w:rsid w:val="00D5237A"/>
    <w:rsid w:val="00D5568B"/>
    <w:rsid w:val="00D6145C"/>
    <w:rsid w:val="00D65824"/>
    <w:rsid w:val="00D736EA"/>
    <w:rsid w:val="00D76844"/>
    <w:rsid w:val="00DA1EF4"/>
    <w:rsid w:val="00DB5C3B"/>
    <w:rsid w:val="00DD1468"/>
    <w:rsid w:val="00DE7CB4"/>
    <w:rsid w:val="00E00297"/>
    <w:rsid w:val="00E03952"/>
    <w:rsid w:val="00E061DE"/>
    <w:rsid w:val="00E07179"/>
    <w:rsid w:val="00E105C3"/>
    <w:rsid w:val="00E23FBE"/>
    <w:rsid w:val="00E30854"/>
    <w:rsid w:val="00E34E81"/>
    <w:rsid w:val="00E35410"/>
    <w:rsid w:val="00E42E64"/>
    <w:rsid w:val="00E44774"/>
    <w:rsid w:val="00E60747"/>
    <w:rsid w:val="00E956EB"/>
    <w:rsid w:val="00E97641"/>
    <w:rsid w:val="00EA1A7B"/>
    <w:rsid w:val="00EB0703"/>
    <w:rsid w:val="00EB6AA1"/>
    <w:rsid w:val="00EC0965"/>
    <w:rsid w:val="00EF1008"/>
    <w:rsid w:val="00EF3C7F"/>
    <w:rsid w:val="00F04DBA"/>
    <w:rsid w:val="00F13873"/>
    <w:rsid w:val="00F26AF6"/>
    <w:rsid w:val="00F32CF4"/>
    <w:rsid w:val="00F409DB"/>
    <w:rsid w:val="00F429FE"/>
    <w:rsid w:val="00F50966"/>
    <w:rsid w:val="00F53824"/>
    <w:rsid w:val="00F670C8"/>
    <w:rsid w:val="00F77913"/>
    <w:rsid w:val="00F8501D"/>
    <w:rsid w:val="00F854BF"/>
    <w:rsid w:val="00FB2AD1"/>
    <w:rsid w:val="00FC1914"/>
    <w:rsid w:val="00FD0F17"/>
    <w:rsid w:val="00FD4516"/>
    <w:rsid w:val="00FD7A25"/>
    <w:rsid w:val="00FF375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457891"/>
  <w15:chartTrackingRefBased/>
  <w15:docId w15:val="{E6AE1D5D-574E-4032-9D98-07F40493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strike w:val="0"/>
      <w:dstrike w:val="0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  <w:rPr>
      <w:rFonts w:cs="Times New Roman"/>
    </w:rPr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basedOn w:val="1"/>
  </w:style>
  <w:style w:type="character" w:styleId="a4">
    <w:name w:val="page number"/>
    <w:basedOn w:val="1"/>
  </w:style>
  <w:style w:type="character" w:styleId="a5">
    <w:name w:val="FollowedHyperlink"/>
    <w:rPr>
      <w:color w:val="800080"/>
      <w:u w:val="single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WW8Num1z4">
    <w:name w:val="WW8Num1z4"/>
  </w:style>
  <w:style w:type="character" w:customStyle="1" w:styleId="a6">
    <w:name w:val=" Знак Знак Знак"/>
    <w:rPr>
      <w:rFonts w:ascii="Courier New" w:hAnsi="Courier New" w:cs="Courier New"/>
      <w:color w:val="000000"/>
      <w:sz w:val="26"/>
      <w:szCs w:val="26"/>
      <w:lang w:val="uk-UA" w:eastAsia="zh-CN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next w:val="ab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0">
    <w:name w:val="Содержимое врезки"/>
    <w:basedOn w:val="a"/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 w:cs="Courier New" w:hint="default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</w:style>
  <w:style w:type="paragraph" w:customStyle="1" w:styleId="ListParagraph">
    <w:name w:val="List Paragraph"/>
    <w:basedOn w:val="a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1">
    <w:name w:val="footer"/>
    <w:basedOn w:val="a"/>
    <w:rsid w:val="00B1396B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rsid w:val="00E0395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63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cp:lastModifiedBy>Viddil Licenzia</cp:lastModifiedBy>
  <cp:revision>2</cp:revision>
  <cp:lastPrinted>2025-03-04T10:44:00Z</cp:lastPrinted>
  <dcterms:created xsi:type="dcterms:W3CDTF">2025-05-26T15:12:00Z</dcterms:created>
  <dcterms:modified xsi:type="dcterms:W3CDTF">2025-05-26T15:12:00Z</dcterms:modified>
</cp:coreProperties>
</file>